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64B1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64B1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3148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3148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3148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3148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B13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1D3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6D7F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808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48A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Laura Polimadei</cp:lastModifiedBy>
  <cp:revision>2</cp:revision>
  <cp:lastPrinted>2013-11-06T08:46:00Z</cp:lastPrinted>
  <dcterms:created xsi:type="dcterms:W3CDTF">2024-07-19T08:06:00Z</dcterms:created>
  <dcterms:modified xsi:type="dcterms:W3CDTF">2024-07-19T08:06:00Z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